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A2" w:rsidRDefault="00780BA2" w:rsidP="00780BA2">
      <w:p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780BA2" w:rsidRDefault="00780BA2" w:rsidP="00780BA2">
      <w:p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 xml:space="preserve">WZÓR </w:t>
      </w:r>
      <w:bookmarkStart w:id="0" w:name="_GoBack"/>
      <w:bookmarkEnd w:id="0"/>
    </w:p>
    <w:p w:rsidR="00780BA2" w:rsidRPr="00595648" w:rsidRDefault="00780BA2" w:rsidP="00780BA2">
      <w:p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UMOWY</w:t>
      </w:r>
      <w:r w:rsidRPr="00595648">
        <w:rPr>
          <w:rFonts w:ascii="Arial" w:hAnsi="Arial" w:cs="Arial"/>
          <w:b/>
          <w:spacing w:val="4"/>
          <w:sz w:val="20"/>
          <w:szCs w:val="20"/>
        </w:rPr>
        <w:t xml:space="preserve"> O POWIERZENIU PRZETWARZANIA DANYCH OSOBOWYCH</w:t>
      </w:r>
    </w:p>
    <w:p w:rsidR="00780BA2" w:rsidRPr="00595648" w:rsidRDefault="00780BA2" w:rsidP="00780BA2">
      <w:pPr>
        <w:spacing w:line="240" w:lineRule="auto"/>
        <w:rPr>
          <w:rFonts w:ascii="Arial" w:hAnsi="Arial" w:cs="Arial"/>
          <w:b/>
          <w:spacing w:val="4"/>
          <w:sz w:val="20"/>
          <w:szCs w:val="20"/>
        </w:rPr>
      </w:pPr>
    </w:p>
    <w:p w:rsidR="00780BA2" w:rsidRPr="00595648" w:rsidRDefault="00780BA2" w:rsidP="00780BA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95648">
        <w:rPr>
          <w:rFonts w:ascii="Arial" w:hAnsi="Arial" w:cs="Arial"/>
          <w:sz w:val="20"/>
          <w:szCs w:val="20"/>
        </w:rPr>
        <w:t xml:space="preserve">zawarta w dniu ………………w Kleszczowie pomiędzy Gminnym Ośrodkiem Kultury w Kleszczowie, z/s przy ulicy Głównej 74, 97-410 Kleszczów, </w:t>
      </w:r>
      <w:r w:rsidRPr="00595648">
        <w:rPr>
          <w:rFonts w:ascii="Arial" w:hAnsi="Arial" w:cs="Arial"/>
          <w:bCs/>
          <w:sz w:val="20"/>
          <w:szCs w:val="20"/>
        </w:rPr>
        <w:t xml:space="preserve">NIP: 769-21-67-546, reprezentowanym przez………………………….. </w:t>
      </w:r>
    </w:p>
    <w:p w:rsidR="00780BA2" w:rsidRPr="00595648" w:rsidRDefault="00780BA2" w:rsidP="00780BA2">
      <w:pPr>
        <w:spacing w:after="24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Cs/>
          <w:sz w:val="20"/>
          <w:szCs w:val="20"/>
        </w:rPr>
        <w:t>zwanym dalej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Powierzającym,</w:t>
      </w:r>
    </w:p>
    <w:p w:rsidR="00780BA2" w:rsidRPr="00595648" w:rsidRDefault="00780BA2" w:rsidP="00780BA2">
      <w:pPr>
        <w:spacing w:after="240" w:line="240" w:lineRule="auto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a</w:t>
      </w:r>
    </w:p>
    <w:p w:rsidR="00780BA2" w:rsidRPr="00595648" w:rsidRDefault="00780BA2" w:rsidP="00780BA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95648">
        <w:rPr>
          <w:rFonts w:ascii="Arial" w:hAnsi="Arial" w:cs="Arial"/>
          <w:bCs/>
          <w:sz w:val="20"/>
          <w:szCs w:val="20"/>
        </w:rPr>
        <w:t>…………………………………………………………….zarejestrowaną w</w:t>
      </w:r>
    </w:p>
    <w:p w:rsidR="00780BA2" w:rsidRPr="00595648" w:rsidRDefault="00780BA2" w:rsidP="00780BA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95648">
        <w:rPr>
          <w:rFonts w:ascii="Arial" w:hAnsi="Arial" w:cs="Arial"/>
          <w:bCs/>
          <w:sz w:val="20"/>
          <w:szCs w:val="20"/>
        </w:rPr>
        <w:t xml:space="preserve"> …………………………………………….pod numerem……………………..,NIP…………………...,</w:t>
      </w:r>
    </w:p>
    <w:p w:rsidR="00780BA2" w:rsidRPr="00595648" w:rsidRDefault="00780BA2" w:rsidP="00780BA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95648">
        <w:rPr>
          <w:rFonts w:ascii="Arial" w:hAnsi="Arial" w:cs="Arial"/>
          <w:bCs/>
          <w:sz w:val="20"/>
          <w:szCs w:val="20"/>
        </w:rPr>
        <w:t xml:space="preserve">REGON………………….,  </w:t>
      </w:r>
      <w:r w:rsidRPr="00595648">
        <w:rPr>
          <w:rFonts w:ascii="Arial" w:hAnsi="Arial" w:cs="Arial"/>
          <w:sz w:val="20"/>
          <w:szCs w:val="20"/>
        </w:rPr>
        <w:t>reprezentowaną przez …………………………..</w:t>
      </w:r>
      <w:r w:rsidRPr="00595648">
        <w:rPr>
          <w:rFonts w:ascii="Arial" w:hAnsi="Arial" w:cs="Arial"/>
          <w:bCs/>
          <w:sz w:val="20"/>
          <w:szCs w:val="20"/>
        </w:rPr>
        <w:t>- ………</w:t>
      </w:r>
    </w:p>
    <w:p w:rsidR="00780BA2" w:rsidRPr="00595648" w:rsidRDefault="00780BA2" w:rsidP="00780BA2">
      <w:pPr>
        <w:spacing w:after="24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Cs/>
          <w:sz w:val="20"/>
          <w:szCs w:val="20"/>
        </w:rPr>
        <w:t>zwanym dalej</w:t>
      </w:r>
      <w:r w:rsidRPr="00595648">
        <w:rPr>
          <w:rFonts w:ascii="Arial" w:hAnsi="Arial" w:cs="Arial"/>
          <w:sz w:val="20"/>
          <w:szCs w:val="20"/>
        </w:rPr>
        <w:t>,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Przyjmującym w powierzenie,</w:t>
      </w:r>
    </w:p>
    <w:p w:rsidR="00780BA2" w:rsidRPr="00595648" w:rsidRDefault="00780BA2" w:rsidP="00780BA2">
      <w:pPr>
        <w:spacing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dalej łącznie zwanymi "</w:t>
      </w:r>
      <w:r w:rsidRPr="00595648">
        <w:rPr>
          <w:rFonts w:ascii="Arial" w:hAnsi="Arial" w:cs="Arial"/>
          <w:b/>
          <w:bCs/>
          <w:spacing w:val="4"/>
          <w:sz w:val="20"/>
          <w:szCs w:val="20"/>
        </w:rPr>
        <w:t>Stronami</w:t>
      </w:r>
      <w:r w:rsidRPr="00595648">
        <w:rPr>
          <w:rFonts w:ascii="Arial" w:hAnsi="Arial" w:cs="Arial"/>
          <w:spacing w:val="4"/>
          <w:sz w:val="20"/>
          <w:szCs w:val="20"/>
        </w:rPr>
        <w:t>" lub pojedynczo „</w:t>
      </w:r>
      <w:r w:rsidRPr="00595648">
        <w:rPr>
          <w:rFonts w:ascii="Arial" w:hAnsi="Arial" w:cs="Arial"/>
          <w:b/>
          <w:bCs/>
          <w:spacing w:val="4"/>
          <w:sz w:val="20"/>
          <w:szCs w:val="20"/>
        </w:rPr>
        <w:t>Stroną</w:t>
      </w:r>
      <w:r w:rsidRPr="00595648">
        <w:rPr>
          <w:rFonts w:ascii="Arial" w:hAnsi="Arial" w:cs="Arial"/>
          <w:spacing w:val="4"/>
          <w:sz w:val="20"/>
          <w:szCs w:val="20"/>
        </w:rPr>
        <w:t>”,</w:t>
      </w:r>
    </w:p>
    <w:p w:rsidR="00780BA2" w:rsidRPr="00595648" w:rsidRDefault="00780BA2" w:rsidP="00780BA2">
      <w:pPr>
        <w:spacing w:line="240" w:lineRule="auto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780BA2" w:rsidRPr="004310B4" w:rsidRDefault="00780BA2" w:rsidP="00780BA2">
      <w:pPr>
        <w:pStyle w:val="Nagwek4"/>
        <w:numPr>
          <w:ilvl w:val="0"/>
          <w:numId w:val="0"/>
        </w:numPr>
        <w:tabs>
          <w:tab w:val="clear" w:pos="708"/>
          <w:tab w:val="left" w:pos="0"/>
        </w:tabs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4310B4">
        <w:rPr>
          <w:rFonts w:ascii="Arial" w:hAnsi="Arial" w:cs="Arial"/>
          <w:b/>
          <w:spacing w:val="4"/>
          <w:sz w:val="20"/>
          <w:szCs w:val="20"/>
        </w:rPr>
        <w:t>§1</w:t>
      </w:r>
    </w:p>
    <w:p w:rsidR="00780BA2" w:rsidRPr="00595648" w:rsidRDefault="00780BA2" w:rsidP="00780BA2">
      <w:pPr>
        <w:tabs>
          <w:tab w:val="clear" w:pos="708"/>
          <w:tab w:val="left" w:pos="0"/>
        </w:tabs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Definicje</w:t>
      </w:r>
    </w:p>
    <w:p w:rsidR="00780BA2" w:rsidRPr="00595648" w:rsidRDefault="00780BA2" w:rsidP="00780BA2">
      <w:p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780BA2" w:rsidRPr="00595648" w:rsidRDefault="00780BA2" w:rsidP="00780BA2">
      <w:pPr>
        <w:numPr>
          <w:ilvl w:val="0"/>
          <w:numId w:val="6"/>
        </w:numPr>
        <w:spacing w:line="240" w:lineRule="auto"/>
        <w:ind w:left="0" w:hanging="284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Ilekroć w niniejszej umowie o powierzeniu przetwarzania danych osobowych mowa o:</w:t>
      </w:r>
    </w:p>
    <w:p w:rsidR="00780BA2" w:rsidRPr="00595648" w:rsidRDefault="00780BA2" w:rsidP="00780BA2">
      <w:pPr>
        <w:pStyle w:val="Akapitzlist2"/>
        <w:numPr>
          <w:ilvl w:val="1"/>
          <w:numId w:val="4"/>
        </w:numPr>
        <w:tabs>
          <w:tab w:val="clear" w:pos="708"/>
        </w:tabs>
        <w:spacing w:after="0" w:line="240" w:lineRule="auto"/>
        <w:ind w:left="284" w:hanging="568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administratorze danych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- rozumie się przez to organ, jednostkę organizacyjną, podmiot lub osobę, o których mowa w art. 3 ustawy o ochronie danych osobowych, decydującą o celach i środkach przetwarzania danych osobowych,</w:t>
      </w:r>
    </w:p>
    <w:p w:rsidR="00780BA2" w:rsidRPr="00595648" w:rsidRDefault="00780BA2" w:rsidP="00780BA2">
      <w:pPr>
        <w:pStyle w:val="Akapitzlist2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284" w:hanging="568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danych osobowych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– rozumie się przez to wszelkie informacje dotyczące zidentyfikowanej lub możliwej do zidentyfikowania osoby fizycznej,</w:t>
      </w:r>
    </w:p>
    <w:p w:rsidR="00780BA2" w:rsidRPr="00595648" w:rsidRDefault="00780BA2" w:rsidP="00780BA2">
      <w:pPr>
        <w:pStyle w:val="Akapitzlist2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284" w:hanging="568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przetwarzaniu danych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- rozumie się przez to jakiekolwiek operacje wykonywane na danych osobowych, takie jak zbieranie, utrwalanie, przechowywanie, opracowywanie, zmienianie, udostępnianie i usuwanie, a zwłaszcza te, które wykonuje się w systemach informatycznych,</w:t>
      </w:r>
    </w:p>
    <w:p w:rsidR="00780BA2" w:rsidRPr="00595648" w:rsidRDefault="00780BA2" w:rsidP="00780BA2">
      <w:pPr>
        <w:pStyle w:val="Akapitzlist2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284" w:hanging="568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systemie informatycznym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- rozumie się przez to zespół współpracujących ze sobą urządzeń, programów, procedur przetwarzania informacji i narzędzi programowych zastosowanych w celu przetwarzania danych,</w:t>
      </w:r>
    </w:p>
    <w:p w:rsidR="00780BA2" w:rsidRPr="00595648" w:rsidRDefault="00780BA2" w:rsidP="00780BA2">
      <w:pPr>
        <w:pStyle w:val="Akapitzlist2"/>
        <w:numPr>
          <w:ilvl w:val="1"/>
          <w:numId w:val="4"/>
        </w:numPr>
        <w:tabs>
          <w:tab w:val="clear" w:pos="708"/>
        </w:tabs>
        <w:spacing w:after="0" w:line="240" w:lineRule="auto"/>
        <w:ind w:left="284" w:hanging="568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umowie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– rozumie się przez to niniejszą Umowę o powierzeniu przetwarzania danych osobowych,</w:t>
      </w:r>
    </w:p>
    <w:p w:rsidR="00780BA2" w:rsidRPr="00595648" w:rsidRDefault="00780BA2" w:rsidP="00780BA2">
      <w:pPr>
        <w:pStyle w:val="Akapitzlist2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284" w:hanging="568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umowie o współpracy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– rozumie się przez to umowę o której mowa w § 2 Umowy, w związku z wykonaniem której następuje powierzenie przetwarzania danych osobowych, </w:t>
      </w:r>
    </w:p>
    <w:p w:rsidR="00780BA2" w:rsidRPr="00595648" w:rsidRDefault="00780BA2" w:rsidP="00780BA2">
      <w:pPr>
        <w:pStyle w:val="Akapitzlist2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284" w:hanging="568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ustawie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– rozumie się przez to ustawę z dnia 29 sierpnia 1997 o ochronie danych osobowych (tekst jednolity Dz. U. z 2016 r. poz. 922),</w:t>
      </w:r>
    </w:p>
    <w:p w:rsidR="00780BA2" w:rsidRPr="00595648" w:rsidRDefault="00780BA2" w:rsidP="00780BA2">
      <w:pPr>
        <w:pStyle w:val="Akapitzlist2"/>
        <w:numPr>
          <w:ilvl w:val="1"/>
          <w:numId w:val="4"/>
        </w:numPr>
        <w:tabs>
          <w:tab w:val="clear" w:pos="708"/>
          <w:tab w:val="left" w:pos="284"/>
        </w:tabs>
        <w:spacing w:after="0" w:line="240" w:lineRule="auto"/>
        <w:ind w:left="284" w:hanging="568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usuwaniu danych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- rozumie się przez to zniszczenie danych osobowych lub taką ich modyfikację, która nie pozwoli na ustalenie tożsamości osoby, której dane dotyczą,</w:t>
      </w:r>
    </w:p>
    <w:p w:rsidR="00780BA2" w:rsidRPr="00595648" w:rsidRDefault="00780BA2" w:rsidP="00780BA2">
      <w:pPr>
        <w:pStyle w:val="Akapitzlist2"/>
        <w:numPr>
          <w:ilvl w:val="1"/>
          <w:numId w:val="4"/>
        </w:numPr>
        <w:tabs>
          <w:tab w:val="clear" w:pos="708"/>
        </w:tabs>
        <w:spacing w:after="0" w:line="240" w:lineRule="auto"/>
        <w:ind w:left="284" w:hanging="568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zabezpieczeniu danych w systemie informatycznym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- rozumie się przez to wdrożenie i eksploatację stosownych środków technicznych i organizacyjnych zapewniających ochronę danych przed ich nieuprawnionym przetwarzaniem,</w:t>
      </w:r>
    </w:p>
    <w:p w:rsidR="00780BA2" w:rsidRPr="00595648" w:rsidRDefault="00780BA2" w:rsidP="00780BA2">
      <w:pPr>
        <w:pStyle w:val="Akapitzlist2"/>
        <w:numPr>
          <w:ilvl w:val="1"/>
          <w:numId w:val="4"/>
        </w:numPr>
        <w:tabs>
          <w:tab w:val="clear" w:pos="708"/>
        </w:tabs>
        <w:spacing w:after="0" w:line="240" w:lineRule="auto"/>
        <w:ind w:left="284" w:hanging="568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zbiorze danych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- rozumie się przez to każdy posiadający strukturę zestaw danych o charakterze osobowym, dostępnych według określonych kryteriów, niezależnie od tego, czy zestaw ten jest rozproszony lub podzielony funkcjonalnie.</w:t>
      </w:r>
    </w:p>
    <w:p w:rsidR="00780BA2" w:rsidRPr="00595648" w:rsidRDefault="00780BA2" w:rsidP="00780BA2">
      <w:pPr>
        <w:pStyle w:val="Akapitzlist2"/>
        <w:spacing w:after="0" w:line="240" w:lineRule="auto"/>
        <w:ind w:left="0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Pr="00595648">
        <w:rPr>
          <w:rFonts w:ascii="Arial" w:hAnsi="Arial" w:cs="Arial"/>
          <w:b/>
          <w:spacing w:val="4"/>
          <w:sz w:val="20"/>
          <w:szCs w:val="20"/>
        </w:rPr>
        <w:t>2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Przedmiot umowy</w:t>
      </w:r>
    </w:p>
    <w:p w:rsidR="00780BA2" w:rsidRPr="00780BA2" w:rsidRDefault="00780BA2" w:rsidP="00780BA2">
      <w:pPr>
        <w:numPr>
          <w:ilvl w:val="0"/>
          <w:numId w:val="10"/>
        </w:numPr>
        <w:spacing w:line="240" w:lineRule="auto"/>
        <w:ind w:left="0" w:hanging="426"/>
        <w:jc w:val="both"/>
        <w:rPr>
          <w:rFonts w:ascii="Arial" w:hAnsi="Arial" w:cs="Arial"/>
          <w:bCs/>
          <w:sz w:val="20"/>
          <w:szCs w:val="20"/>
        </w:rPr>
      </w:pPr>
      <w:r w:rsidRPr="00780BA2">
        <w:rPr>
          <w:rFonts w:ascii="Arial" w:hAnsi="Arial" w:cs="Arial"/>
          <w:spacing w:val="4"/>
          <w:sz w:val="20"/>
          <w:szCs w:val="20"/>
        </w:rPr>
        <w:t>Przedmiotem Umowy jest powierzenie Przyjmującemu przez Powierzającego przetwarzania danych osobowych, w związku z realizacją umowy nr ……………..</w:t>
      </w:r>
      <w:r w:rsidRPr="00780BA2">
        <w:rPr>
          <w:rFonts w:ascii="Arial" w:hAnsi="Arial" w:cs="Arial"/>
          <w:sz w:val="20"/>
          <w:szCs w:val="20"/>
        </w:rPr>
        <w:t xml:space="preserve">zawartej w dniu ……………………..roku w Kleszczowie, </w:t>
      </w:r>
      <w:r w:rsidRPr="00780BA2">
        <w:rPr>
          <w:rFonts w:ascii="Arial" w:hAnsi="Arial" w:cs="Arial"/>
          <w:spacing w:val="4"/>
          <w:sz w:val="20"/>
          <w:szCs w:val="20"/>
        </w:rPr>
        <w:t xml:space="preserve">o świadczeniu usług z zakresu </w:t>
      </w:r>
      <w:r w:rsidRPr="00780BA2">
        <w:rPr>
          <w:rFonts w:ascii="Arial" w:hAnsi="Arial" w:cs="Arial"/>
          <w:bCs/>
          <w:sz w:val="20"/>
          <w:szCs w:val="20"/>
        </w:rPr>
        <w:t xml:space="preserve">organizacji </w:t>
      </w:r>
      <w:r w:rsidRPr="00780BA2">
        <w:rPr>
          <w:rFonts w:ascii="Arial" w:hAnsi="Arial" w:cs="Arial"/>
          <w:sz w:val="20"/>
          <w:szCs w:val="20"/>
        </w:rPr>
        <w:t>10 – dniowych warsztatów muzyczno - tanecznych nad Morzem Bałtyckim połączonych z wyjazdem na Ogólnopolski Przegląd Paradnych Orkiestr w Rowach dla członków Młodzieżowej Orkiestry Dętej Gminy Kleszczów w liczbie 48 osób w terminie 22.07 do 31.07.2017 roku</w:t>
      </w:r>
      <w:r w:rsidRPr="00780BA2">
        <w:rPr>
          <w:rFonts w:ascii="Arial" w:hAnsi="Arial" w:cs="Arial"/>
          <w:bCs/>
          <w:sz w:val="20"/>
          <w:szCs w:val="20"/>
        </w:rPr>
        <w:t>.</w:t>
      </w:r>
    </w:p>
    <w:p w:rsidR="00780BA2" w:rsidRPr="00595648" w:rsidRDefault="00780BA2" w:rsidP="00780BA2">
      <w:pPr>
        <w:pStyle w:val="Tekstpodstawowy"/>
        <w:numPr>
          <w:ilvl w:val="0"/>
          <w:numId w:val="6"/>
        </w:numPr>
        <w:tabs>
          <w:tab w:val="clear" w:pos="708"/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Powierzający oświadcza, że jest administratorem zbiorów danych osobowych, o których mowa w §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3. </w:t>
      </w:r>
    </w:p>
    <w:p w:rsidR="00780BA2" w:rsidRPr="00595648" w:rsidRDefault="00780BA2" w:rsidP="00780BA2">
      <w:pPr>
        <w:pStyle w:val="Tekstpodstawowy"/>
        <w:numPr>
          <w:ilvl w:val="0"/>
          <w:numId w:val="6"/>
        </w:numPr>
        <w:tabs>
          <w:tab w:val="clear" w:pos="708"/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 xml:space="preserve">Powierzający powierza Przyjmującemu, na podstawie art. 31 Ustawy, przetwarzanie danych osobowych, a Przyjmujący zobowiązuje się do ich przetwarzania zgodnego z prawem i niniejszą </w:t>
      </w:r>
      <w:r w:rsidRPr="00595648">
        <w:rPr>
          <w:rFonts w:ascii="Arial" w:hAnsi="Arial" w:cs="Arial"/>
          <w:spacing w:val="4"/>
          <w:sz w:val="20"/>
          <w:szCs w:val="20"/>
        </w:rPr>
        <w:lastRenderedPageBreak/>
        <w:t>Umową.</w:t>
      </w:r>
    </w:p>
    <w:p w:rsidR="00780BA2" w:rsidRPr="00595648" w:rsidRDefault="00780BA2" w:rsidP="00780BA2">
      <w:pPr>
        <w:pStyle w:val="Tekstpodstawowy"/>
        <w:numPr>
          <w:ilvl w:val="0"/>
          <w:numId w:val="6"/>
        </w:numPr>
        <w:tabs>
          <w:tab w:val="clear" w:pos="708"/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Przyjmujący w powierzenie będzie przetwarzać dane osobowe wyłącz</w:t>
      </w:r>
      <w:r>
        <w:rPr>
          <w:rFonts w:ascii="Arial" w:hAnsi="Arial" w:cs="Arial"/>
          <w:spacing w:val="4"/>
          <w:sz w:val="20"/>
          <w:szCs w:val="20"/>
        </w:rPr>
        <w:t>nie w zakresie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i celu przewidzianym </w:t>
      </w:r>
      <w:r>
        <w:rPr>
          <w:rFonts w:ascii="Arial" w:hAnsi="Arial" w:cs="Arial"/>
          <w:spacing w:val="4"/>
          <w:sz w:val="20"/>
          <w:szCs w:val="20"/>
        </w:rPr>
        <w:t>w niniejszej U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mowie oraz </w:t>
      </w:r>
      <w:r>
        <w:rPr>
          <w:rFonts w:ascii="Arial" w:hAnsi="Arial" w:cs="Arial"/>
          <w:spacing w:val="4"/>
          <w:sz w:val="20"/>
          <w:szCs w:val="20"/>
        </w:rPr>
        <w:t xml:space="preserve">Umowach wymienionych w ust. 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1. </w:t>
      </w:r>
    </w:p>
    <w:p w:rsidR="00780BA2" w:rsidRPr="00595648" w:rsidRDefault="00780BA2" w:rsidP="00780BA2">
      <w:pPr>
        <w:pStyle w:val="Tekstpodstawowy"/>
        <w:tabs>
          <w:tab w:val="clear" w:pos="708"/>
          <w:tab w:val="left" w:pos="0"/>
        </w:tabs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Pr="00595648">
        <w:rPr>
          <w:rFonts w:ascii="Arial" w:hAnsi="Arial" w:cs="Arial"/>
          <w:b/>
          <w:spacing w:val="4"/>
          <w:sz w:val="20"/>
          <w:szCs w:val="20"/>
        </w:rPr>
        <w:t>3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Zakres przetwarzania danych osobowych</w:t>
      </w:r>
    </w:p>
    <w:p w:rsidR="00780BA2" w:rsidRPr="00595648" w:rsidRDefault="00780BA2" w:rsidP="00780BA2">
      <w:pPr>
        <w:pStyle w:val="Tekstpodstawowy"/>
        <w:numPr>
          <w:ilvl w:val="0"/>
          <w:numId w:val="2"/>
        </w:numPr>
        <w:tabs>
          <w:tab w:val="clear" w:pos="360"/>
          <w:tab w:val="clear" w:pos="708"/>
          <w:tab w:val="num" w:pos="-142"/>
        </w:tabs>
        <w:spacing w:after="0" w:line="240" w:lineRule="auto"/>
        <w:ind w:left="-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Zakres przetwarzanych danych osobowych obejmuje dane osobo</w:t>
      </w:r>
      <w:bookmarkStart w:id="1" w:name="OLE_LINK1"/>
      <w:r w:rsidRPr="00595648">
        <w:rPr>
          <w:rFonts w:ascii="Arial" w:hAnsi="Arial" w:cs="Arial"/>
          <w:spacing w:val="4"/>
          <w:sz w:val="20"/>
          <w:szCs w:val="20"/>
        </w:rPr>
        <w:t xml:space="preserve">we ze zbiorów „Uczestnicy wycieczek”, do których dostęp Przyjmującemu w powierzenie jest niezbędny do wykonania Umowy o współpracy. </w:t>
      </w:r>
    </w:p>
    <w:bookmarkEnd w:id="1"/>
    <w:p w:rsidR="00780BA2" w:rsidRPr="00C434D7" w:rsidRDefault="00780BA2" w:rsidP="00780BA2">
      <w:pPr>
        <w:pStyle w:val="Tekstpodstawowy"/>
        <w:numPr>
          <w:ilvl w:val="0"/>
          <w:numId w:val="2"/>
        </w:numPr>
        <w:tabs>
          <w:tab w:val="clear" w:pos="360"/>
          <w:tab w:val="clear" w:pos="708"/>
          <w:tab w:val="num" w:pos="-142"/>
        </w:tabs>
        <w:spacing w:after="0" w:line="240" w:lineRule="auto"/>
        <w:ind w:left="-142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C434D7">
        <w:rPr>
          <w:rFonts w:ascii="Arial" w:hAnsi="Arial" w:cs="Arial"/>
          <w:spacing w:val="4"/>
          <w:sz w:val="20"/>
          <w:szCs w:val="20"/>
        </w:rPr>
        <w:t xml:space="preserve">Zakres powierzonych do przetwarzania danych osobowych obejmuje podane poniżej informacje, </w:t>
      </w:r>
      <w:r>
        <w:rPr>
          <w:rFonts w:ascii="Arial" w:hAnsi="Arial" w:cs="Arial"/>
          <w:color w:val="auto"/>
          <w:spacing w:val="4"/>
          <w:sz w:val="20"/>
          <w:szCs w:val="20"/>
        </w:rPr>
        <w:t xml:space="preserve">zawarte </w:t>
      </w:r>
      <w:r w:rsidRPr="00574670">
        <w:rPr>
          <w:rFonts w:ascii="Arial" w:hAnsi="Arial" w:cs="Arial"/>
          <w:color w:val="auto"/>
          <w:spacing w:val="4"/>
          <w:sz w:val="20"/>
          <w:szCs w:val="20"/>
        </w:rPr>
        <w:t>w zbiorze „Uczestnicy wycieczek”, tj.</w:t>
      </w:r>
      <w:r w:rsidRPr="00C434D7">
        <w:rPr>
          <w:rFonts w:ascii="Arial" w:hAnsi="Arial" w:cs="Arial"/>
          <w:color w:val="FF0000"/>
          <w:spacing w:val="4"/>
          <w:sz w:val="20"/>
          <w:szCs w:val="20"/>
        </w:rPr>
        <w:t xml:space="preserve"> </w:t>
      </w:r>
      <w:r w:rsidRPr="00C434D7">
        <w:rPr>
          <w:rFonts w:ascii="Arial" w:hAnsi="Arial" w:cs="Arial"/>
          <w:spacing w:val="4"/>
          <w:sz w:val="20"/>
          <w:szCs w:val="20"/>
        </w:rPr>
        <w:t>następujące dane osobowe:</w:t>
      </w:r>
    </w:p>
    <w:p w:rsidR="00780BA2" w:rsidRPr="00595648" w:rsidRDefault="00780BA2" w:rsidP="00780BA2">
      <w:pPr>
        <w:tabs>
          <w:tab w:val="num" w:pos="0"/>
        </w:tabs>
        <w:spacing w:line="240" w:lineRule="auto"/>
        <w:ind w:left="426" w:hanging="710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-</w:t>
      </w:r>
      <w:r w:rsidRPr="0059564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595648">
        <w:rPr>
          <w:rFonts w:ascii="Arial" w:hAnsi="Arial" w:cs="Arial"/>
          <w:spacing w:val="4"/>
          <w:sz w:val="20"/>
          <w:szCs w:val="20"/>
        </w:rPr>
        <w:t>nazwiska i imiona,</w:t>
      </w:r>
    </w:p>
    <w:p w:rsidR="00780BA2" w:rsidRPr="00595648" w:rsidRDefault="00780BA2" w:rsidP="00780BA2">
      <w:pPr>
        <w:tabs>
          <w:tab w:val="num" w:pos="0"/>
        </w:tabs>
        <w:spacing w:line="240" w:lineRule="auto"/>
        <w:ind w:left="426" w:hanging="710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- imiona rodziców,</w:t>
      </w:r>
    </w:p>
    <w:p w:rsidR="00780BA2" w:rsidRPr="00595648" w:rsidRDefault="00780BA2" w:rsidP="00780BA2">
      <w:pPr>
        <w:tabs>
          <w:tab w:val="num" w:pos="0"/>
        </w:tabs>
        <w:spacing w:line="240" w:lineRule="auto"/>
        <w:ind w:left="426" w:hanging="710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- daty urodzenia,</w:t>
      </w:r>
    </w:p>
    <w:p w:rsidR="00780BA2" w:rsidRPr="00595648" w:rsidRDefault="00780BA2" w:rsidP="00780BA2">
      <w:pPr>
        <w:tabs>
          <w:tab w:val="num" w:pos="0"/>
        </w:tabs>
        <w:spacing w:line="240" w:lineRule="auto"/>
        <w:ind w:left="426" w:hanging="710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- miejsca urodzenia,</w:t>
      </w:r>
    </w:p>
    <w:p w:rsidR="00780BA2" w:rsidRPr="00595648" w:rsidRDefault="00780BA2" w:rsidP="00780BA2">
      <w:pPr>
        <w:tabs>
          <w:tab w:val="num" w:pos="0"/>
        </w:tabs>
        <w:spacing w:line="240" w:lineRule="auto"/>
        <w:ind w:left="426" w:hanging="710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- adresy zamieszkania,</w:t>
      </w:r>
    </w:p>
    <w:p w:rsidR="00780BA2" w:rsidRPr="00595648" w:rsidRDefault="00780BA2" w:rsidP="00780BA2">
      <w:pPr>
        <w:tabs>
          <w:tab w:val="num" w:pos="0"/>
        </w:tabs>
        <w:spacing w:line="240" w:lineRule="auto"/>
        <w:ind w:left="426" w:hanging="710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- numery ewidencyjne PESEL,</w:t>
      </w:r>
    </w:p>
    <w:p w:rsidR="00780BA2" w:rsidRPr="00595648" w:rsidRDefault="00780BA2" w:rsidP="00780BA2">
      <w:pPr>
        <w:tabs>
          <w:tab w:val="num" w:pos="0"/>
        </w:tabs>
        <w:spacing w:line="240" w:lineRule="auto"/>
        <w:ind w:left="426" w:hanging="710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- numery telefonu,</w:t>
      </w:r>
    </w:p>
    <w:p w:rsidR="00780BA2" w:rsidRDefault="00780BA2" w:rsidP="00780BA2">
      <w:pPr>
        <w:tabs>
          <w:tab w:val="num" w:pos="0"/>
        </w:tabs>
        <w:spacing w:line="240" w:lineRule="auto"/>
        <w:ind w:left="426" w:hanging="710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- dane o stanie zdrowia, wskazane w karcie kwalifikacyjnej uczestnika obozu.</w:t>
      </w:r>
    </w:p>
    <w:p w:rsidR="00780BA2" w:rsidRPr="00595648" w:rsidRDefault="00780BA2" w:rsidP="00780BA2">
      <w:pPr>
        <w:spacing w:line="240" w:lineRule="auto"/>
        <w:ind w:left="426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Pr="00595648">
        <w:rPr>
          <w:rFonts w:ascii="Arial" w:hAnsi="Arial" w:cs="Arial"/>
          <w:b/>
          <w:spacing w:val="4"/>
          <w:sz w:val="20"/>
          <w:szCs w:val="20"/>
        </w:rPr>
        <w:t>4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Cel przetwarzania danych osobowych</w:t>
      </w:r>
    </w:p>
    <w:p w:rsidR="00780BA2" w:rsidRPr="00595648" w:rsidRDefault="00780BA2" w:rsidP="00780BA2">
      <w:pPr>
        <w:pStyle w:val="Tekstpodstawowy"/>
        <w:numPr>
          <w:ilvl w:val="0"/>
          <w:numId w:val="12"/>
        </w:numPr>
        <w:tabs>
          <w:tab w:val="clear" w:pos="708"/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Celem przetwarzania danych osobowych jest wykonanie zawartej pomiędzy Stronami Umowy o współpracy.</w:t>
      </w:r>
    </w:p>
    <w:p w:rsidR="00780BA2" w:rsidRPr="000B325D" w:rsidRDefault="00780BA2" w:rsidP="00780BA2">
      <w:pPr>
        <w:pStyle w:val="Tekstpodstawowy"/>
        <w:numPr>
          <w:ilvl w:val="0"/>
          <w:numId w:val="12"/>
        </w:numPr>
        <w:tabs>
          <w:tab w:val="clear" w:pos="708"/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Przyjmujący w powierzenie w zakresie realizacji celów określonych w ust.1 jest uprawniony do wykonywania czynności związanych z zorganizowaniem i przebiegi</w:t>
      </w:r>
      <w:r>
        <w:rPr>
          <w:rFonts w:ascii="Arial" w:hAnsi="Arial" w:cs="Arial"/>
          <w:spacing w:val="4"/>
          <w:sz w:val="20"/>
          <w:szCs w:val="20"/>
        </w:rPr>
        <w:t xml:space="preserve">em obozów w celu wywiązania się </w:t>
      </w:r>
      <w:r w:rsidRPr="00595648">
        <w:rPr>
          <w:rFonts w:ascii="Arial" w:hAnsi="Arial" w:cs="Arial"/>
          <w:spacing w:val="4"/>
          <w:sz w:val="20"/>
          <w:szCs w:val="20"/>
        </w:rPr>
        <w:t>z warunków i postanowień Umów wskazanych w § 2 ust. 1.</w:t>
      </w:r>
      <w:r w:rsidRPr="00595648">
        <w:rPr>
          <w:rFonts w:ascii="Arial" w:hAnsi="Arial" w:cs="Arial"/>
          <w:bCs/>
          <w:sz w:val="20"/>
          <w:szCs w:val="20"/>
        </w:rPr>
        <w:t xml:space="preserve"> </w:t>
      </w:r>
    </w:p>
    <w:p w:rsidR="00780BA2" w:rsidRPr="00595648" w:rsidRDefault="00780BA2" w:rsidP="00780BA2">
      <w:pPr>
        <w:pStyle w:val="Tekstpodstawowy"/>
        <w:tabs>
          <w:tab w:val="clear" w:pos="708"/>
          <w:tab w:val="left" w:pos="0"/>
        </w:tabs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Pr="00595648">
        <w:rPr>
          <w:rFonts w:ascii="Arial" w:hAnsi="Arial" w:cs="Arial"/>
          <w:b/>
          <w:spacing w:val="4"/>
          <w:sz w:val="20"/>
          <w:szCs w:val="20"/>
        </w:rPr>
        <w:t>5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Sposób wykonania Umowy</w:t>
      </w:r>
    </w:p>
    <w:p w:rsidR="00780BA2" w:rsidRPr="00595648" w:rsidRDefault="00780BA2" w:rsidP="00780BA2">
      <w:pPr>
        <w:numPr>
          <w:ilvl w:val="0"/>
          <w:numId w:val="5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Przyjmujący w powierzenie oświadcza, że będzie realizował prze</w:t>
      </w:r>
      <w:r>
        <w:rPr>
          <w:rFonts w:ascii="Arial" w:hAnsi="Arial" w:cs="Arial"/>
          <w:spacing w:val="4"/>
          <w:sz w:val="20"/>
          <w:szCs w:val="20"/>
        </w:rPr>
        <w:t xml:space="preserve">twarzanie danych na warunkach i 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zgodnie z treścią przepisów </w:t>
      </w:r>
      <w:r w:rsidRPr="00574670">
        <w:rPr>
          <w:rFonts w:ascii="Arial" w:hAnsi="Arial" w:cs="Arial"/>
          <w:color w:val="auto"/>
          <w:spacing w:val="4"/>
          <w:sz w:val="20"/>
          <w:szCs w:val="20"/>
        </w:rPr>
        <w:t>Ustawy z dnia 29 sierpnia 1997 r. o ochronie danych osobowych (tekst jednolity Dz.U. z 2016 r. poz. 922)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4A206C">
        <w:rPr>
          <w:rFonts w:ascii="Arial" w:hAnsi="Arial" w:cs="Arial"/>
          <w:spacing w:val="4"/>
          <w:sz w:val="20"/>
          <w:szCs w:val="20"/>
        </w:rPr>
        <w:t>i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Ustawy z dnia 27 lipca 200</w:t>
      </w:r>
      <w:r>
        <w:rPr>
          <w:rFonts w:ascii="Arial" w:hAnsi="Arial" w:cs="Arial"/>
          <w:spacing w:val="4"/>
          <w:sz w:val="20"/>
          <w:szCs w:val="20"/>
        </w:rPr>
        <w:t>1 r. o ochronie baz danych (Dz.U. z 2001r. N</w:t>
      </w:r>
      <w:r w:rsidRPr="00595648">
        <w:rPr>
          <w:rFonts w:ascii="Arial" w:hAnsi="Arial" w:cs="Arial"/>
          <w:spacing w:val="4"/>
          <w:sz w:val="20"/>
          <w:szCs w:val="20"/>
        </w:rPr>
        <w:t>r 128, poz. 1402 z późn. zm.) oraz Rozporządzenia Ministra Spraw Wewnętrznych i A</w:t>
      </w:r>
      <w:r>
        <w:rPr>
          <w:rFonts w:ascii="Arial" w:hAnsi="Arial" w:cs="Arial"/>
          <w:spacing w:val="4"/>
          <w:sz w:val="20"/>
          <w:szCs w:val="20"/>
        </w:rPr>
        <w:t>dministracji z 29 kwietnia 2004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r. </w:t>
      </w:r>
      <w:r w:rsidRPr="00595648">
        <w:rPr>
          <w:rFonts w:ascii="Arial" w:hAnsi="Arial" w:cs="Arial"/>
          <w:sz w:val="20"/>
          <w:szCs w:val="20"/>
        </w:rPr>
        <w:t xml:space="preserve">w sprawie dokumentacji przetwarzania danych osobowych oraz warunków technicznych i organizacyjnych, jakim powinny odpowiadać urządzenia i systemy informatyczne służące do przetwarzania danych osobowych </w:t>
      </w:r>
      <w:r>
        <w:rPr>
          <w:rFonts w:ascii="Arial" w:hAnsi="Arial" w:cs="Arial"/>
          <w:spacing w:val="4"/>
          <w:sz w:val="20"/>
          <w:szCs w:val="20"/>
        </w:rPr>
        <w:t>(Dz.U. z 2004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r. Nr 100 poz. 1024), w szczególności zastosuje przy przetwarzaniu danych środki techniczne i organizacyjne zapewniające ochronę danych, określone w art. 36-39 ustawy o ochronie danych osobowych. </w:t>
      </w:r>
    </w:p>
    <w:p w:rsidR="00780BA2" w:rsidRPr="00595648" w:rsidRDefault="00780BA2" w:rsidP="00780BA2">
      <w:pPr>
        <w:numPr>
          <w:ilvl w:val="0"/>
          <w:numId w:val="5"/>
        </w:numPr>
        <w:tabs>
          <w:tab w:val="clear" w:pos="360"/>
          <w:tab w:val="clear" w:pos="708"/>
          <w:tab w:val="num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 xml:space="preserve">Przyjmujący w powierzenie oświadcza, że dane osobowe, o których </w:t>
      </w:r>
      <w:r>
        <w:rPr>
          <w:rFonts w:ascii="Arial" w:hAnsi="Arial" w:cs="Arial"/>
          <w:spacing w:val="4"/>
          <w:sz w:val="20"/>
          <w:szCs w:val="20"/>
        </w:rPr>
        <w:t xml:space="preserve">mowa w §3 niniejszej Umowy, są </w:t>
      </w:r>
      <w:r w:rsidRPr="00595648">
        <w:rPr>
          <w:rFonts w:ascii="Arial" w:hAnsi="Arial" w:cs="Arial"/>
          <w:spacing w:val="4"/>
          <w:sz w:val="20"/>
          <w:szCs w:val="20"/>
        </w:rPr>
        <w:t>zabezpieczone przed ich udostępnieniem osobom nieupoważnionym, zabraniem przez osobę</w:t>
      </w:r>
      <w:r>
        <w:rPr>
          <w:rFonts w:ascii="Arial" w:hAnsi="Arial" w:cs="Arial"/>
          <w:spacing w:val="4"/>
          <w:sz w:val="20"/>
          <w:szCs w:val="20"/>
        </w:rPr>
        <w:t xml:space="preserve"> nieuprawnioną, przetwarzaniem 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z naruszeniem ustawy o ochronie danych osobowych oraz zmianą, utratą, uszkodzeniem lub zniszczeniem.    </w:t>
      </w:r>
    </w:p>
    <w:p w:rsidR="00780BA2" w:rsidRPr="00595648" w:rsidRDefault="00780BA2" w:rsidP="00780BA2">
      <w:pPr>
        <w:numPr>
          <w:ilvl w:val="0"/>
          <w:numId w:val="5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Strony ustalają, że podczas realizacji niniejszej umowy będą ze sobą ściśle współpracować za pośrednictwem Administratorów Bezpieczeństwa Informacji, informując się wzajemnie o wszystkich okolicznościach mających lub mogących mieć wpływ na wykonanie niniejszej Umowy.</w:t>
      </w:r>
    </w:p>
    <w:p w:rsidR="00780BA2" w:rsidRPr="00595648" w:rsidRDefault="00780BA2" w:rsidP="00780BA2">
      <w:pPr>
        <w:numPr>
          <w:ilvl w:val="0"/>
          <w:numId w:val="5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 xml:space="preserve">Do wykonywania zobowiązań wynikających z postanowień niniejszej Umowy mogą być dopuszczone wyłącznie osoby posiadające stosowne upoważnienie oraz przeszkolone przez Przyjmującego w powierzenie. </w:t>
      </w:r>
    </w:p>
    <w:p w:rsidR="00780BA2" w:rsidRPr="00595648" w:rsidRDefault="00780BA2" w:rsidP="00780BA2">
      <w:pPr>
        <w:numPr>
          <w:ilvl w:val="0"/>
          <w:numId w:val="5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Przyjmujący w powierzenie zobowiąże na piśmie swoich pracowników upoważnionych do przetwarzania danych do zachowania w tajemnicy tych danych, również po ustaniu zatrudnienia.</w:t>
      </w:r>
    </w:p>
    <w:p w:rsidR="00780BA2" w:rsidRPr="00595648" w:rsidRDefault="00780BA2" w:rsidP="00780BA2">
      <w:pPr>
        <w:numPr>
          <w:ilvl w:val="0"/>
          <w:numId w:val="5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 xml:space="preserve">Przyjmujący w powierzenie ma prawo podpowierzania danych osobowych, o których mowa </w:t>
      </w:r>
      <w:bookmarkStart w:id="2" w:name="OLE_LINK2"/>
      <w:r w:rsidRPr="00595648">
        <w:rPr>
          <w:rFonts w:ascii="Arial" w:hAnsi="Arial" w:cs="Arial"/>
          <w:spacing w:val="4"/>
          <w:sz w:val="20"/>
          <w:szCs w:val="20"/>
        </w:rPr>
        <w:t xml:space="preserve">w § 3 </w:t>
      </w:r>
      <w:bookmarkEnd w:id="2"/>
      <w:r w:rsidRPr="00595648">
        <w:rPr>
          <w:rFonts w:ascii="Arial" w:hAnsi="Arial" w:cs="Arial"/>
          <w:spacing w:val="4"/>
          <w:sz w:val="20"/>
          <w:szCs w:val="20"/>
        </w:rPr>
        <w:t>podwykonawcom w zakresie i celu niezbędnym do realizacji czynności związanych z wykonaniem Umowy o współpracy, jedynie za pisemną zgodą Powierzającego.</w:t>
      </w:r>
    </w:p>
    <w:p w:rsidR="00780BA2" w:rsidRPr="00595648" w:rsidRDefault="00780BA2" w:rsidP="00780BA2">
      <w:pPr>
        <w:numPr>
          <w:ilvl w:val="0"/>
          <w:numId w:val="5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 xml:space="preserve">Przyjmujący w powierzenie ponosi odpowiedzialność przy dochowaniu należytej staranności w doborze podmiotu, któremu podpowierzył dane, o których mowa w § 3 Umowy.  </w:t>
      </w:r>
    </w:p>
    <w:p w:rsidR="00780BA2" w:rsidRPr="00595648" w:rsidRDefault="00780BA2" w:rsidP="00780BA2">
      <w:pPr>
        <w:numPr>
          <w:ilvl w:val="0"/>
          <w:numId w:val="5"/>
        </w:numPr>
        <w:tabs>
          <w:tab w:val="clear" w:pos="360"/>
          <w:tab w:val="clear" w:pos="708"/>
          <w:tab w:val="num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W sytuacjach nadzwyczajnych, nieprzewidzianych w Umowie, Przyjmujący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95648">
        <w:rPr>
          <w:rFonts w:ascii="Arial" w:hAnsi="Arial" w:cs="Arial"/>
          <w:spacing w:val="4"/>
          <w:sz w:val="20"/>
          <w:szCs w:val="20"/>
        </w:rPr>
        <w:t>w powierzenie zobowiązuje się do przetwarzania danych osobowych mając na uwadze ochronę powierzonych danych oraz interes Powierzającego.</w:t>
      </w:r>
    </w:p>
    <w:p w:rsidR="00780BA2" w:rsidRPr="00595648" w:rsidRDefault="00780BA2" w:rsidP="00780BA2">
      <w:pPr>
        <w:pStyle w:val="ustepwumowie"/>
        <w:numPr>
          <w:ilvl w:val="0"/>
          <w:numId w:val="5"/>
        </w:numPr>
        <w:tabs>
          <w:tab w:val="clear" w:pos="360"/>
          <w:tab w:val="left" w:pos="0"/>
          <w:tab w:val="left" w:pos="426"/>
        </w:tabs>
        <w:spacing w:line="240" w:lineRule="auto"/>
        <w:ind w:left="0" w:hanging="426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Przyjmujący w powierzenie zobowiązuje się niezwłocznie zawiadomić Powierzającego o:</w:t>
      </w:r>
    </w:p>
    <w:p w:rsidR="00780BA2" w:rsidRPr="00595648" w:rsidRDefault="00780BA2" w:rsidP="00780BA2">
      <w:pPr>
        <w:numPr>
          <w:ilvl w:val="1"/>
          <w:numId w:val="5"/>
        </w:numPr>
        <w:tabs>
          <w:tab w:val="clear" w:pos="720"/>
          <w:tab w:val="left" w:pos="36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lastRenderedPageBreak/>
        <w:t>każdym prawnie umocowanym żądaniu udostępnienia danych osobowych właściwemu organowi państwa, chyba że zakaz zawiadomienia Powierzającego wynika z przepisów prawa, a szczególności przepisów postępowania karnego, gdy zakaz ma na celu zapewnienia poufności wszczętego dochodzenia,</w:t>
      </w:r>
    </w:p>
    <w:p w:rsidR="00780BA2" w:rsidRPr="00595648" w:rsidRDefault="00780BA2" w:rsidP="00780BA2">
      <w:pPr>
        <w:numPr>
          <w:ilvl w:val="1"/>
          <w:numId w:val="5"/>
        </w:numPr>
        <w:tabs>
          <w:tab w:val="clear" w:pos="720"/>
          <w:tab w:val="left" w:pos="36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każdym nieupoważnionym dostępie do danych osobowych,</w:t>
      </w:r>
    </w:p>
    <w:p w:rsidR="00780BA2" w:rsidRPr="00595648" w:rsidRDefault="00780BA2" w:rsidP="00780BA2">
      <w:pPr>
        <w:numPr>
          <w:ilvl w:val="1"/>
          <w:numId w:val="5"/>
        </w:numPr>
        <w:tabs>
          <w:tab w:val="clear" w:pos="720"/>
          <w:tab w:val="left" w:pos="36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każdym żądaniu otrzymanym bezpośrednio od osoby, której dane przetwarza, w zakresie przetwarzania dotyczących go danych osobowych, powstrzymując się jednocześnie od odpowiedzi na żądanie, chyba że zostanie do tego upoważniony przez Powierzającego.</w:t>
      </w:r>
    </w:p>
    <w:p w:rsidR="00780BA2" w:rsidRPr="00595648" w:rsidRDefault="00780BA2" w:rsidP="00780BA2">
      <w:pPr>
        <w:numPr>
          <w:ilvl w:val="0"/>
          <w:numId w:val="5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Przyjmujący w powierzenie zobowiązuje się zająć niezwłocznie i właści</w:t>
      </w:r>
      <w:r>
        <w:rPr>
          <w:rFonts w:ascii="Arial" w:hAnsi="Arial" w:cs="Arial"/>
          <w:spacing w:val="4"/>
          <w:sz w:val="20"/>
          <w:szCs w:val="20"/>
        </w:rPr>
        <w:t xml:space="preserve">wie każdym pytaniem </w:t>
      </w:r>
      <w:r w:rsidRPr="00595648">
        <w:rPr>
          <w:rFonts w:ascii="Arial" w:hAnsi="Arial" w:cs="Arial"/>
          <w:spacing w:val="4"/>
          <w:sz w:val="20"/>
          <w:szCs w:val="20"/>
        </w:rPr>
        <w:t>Powierzającego dotyczącym, przetwarzania powierzonych mu na podstawie Umowy, danych osobowych.</w:t>
      </w:r>
    </w:p>
    <w:p w:rsidR="00780BA2" w:rsidRPr="00595648" w:rsidRDefault="00780BA2" w:rsidP="00780BA2">
      <w:p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Pr="00595648">
        <w:rPr>
          <w:rFonts w:ascii="Arial" w:hAnsi="Arial" w:cs="Arial"/>
          <w:b/>
          <w:spacing w:val="4"/>
          <w:sz w:val="20"/>
          <w:szCs w:val="20"/>
        </w:rPr>
        <w:t>6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Wynagrodzenie</w:t>
      </w:r>
    </w:p>
    <w:p w:rsidR="00780BA2" w:rsidRPr="00595648" w:rsidRDefault="00780BA2" w:rsidP="00780BA2">
      <w:pPr>
        <w:pStyle w:val="Tekstpodstawowy"/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Strony postanawiają, że czynności przewidziane w niniejszej umowie Przyjmujący w powierzenie wykonywać będzie w ramach wynagrodzenia przewidzianego w Umowie o współpracy.</w:t>
      </w:r>
    </w:p>
    <w:p w:rsidR="00780BA2" w:rsidRPr="00595648" w:rsidRDefault="00780BA2" w:rsidP="00780BA2">
      <w:pPr>
        <w:pStyle w:val="Tekstpodstawowy"/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Pr="00595648">
        <w:rPr>
          <w:rFonts w:ascii="Arial" w:hAnsi="Arial" w:cs="Arial"/>
          <w:b/>
          <w:spacing w:val="4"/>
          <w:sz w:val="20"/>
          <w:szCs w:val="20"/>
        </w:rPr>
        <w:t>7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Odpowiedzialność Przyjmującego w powierzenie oraz kary umowne</w:t>
      </w:r>
    </w:p>
    <w:p w:rsidR="00780BA2" w:rsidRPr="00595648" w:rsidRDefault="00780BA2" w:rsidP="00780BA2">
      <w:pPr>
        <w:numPr>
          <w:ilvl w:val="0"/>
          <w:numId w:val="8"/>
        </w:numPr>
        <w:tabs>
          <w:tab w:val="clear" w:pos="360"/>
          <w:tab w:val="clear" w:pos="708"/>
          <w:tab w:val="num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 xml:space="preserve">Przyjmujący w powierzenie jest odpowiedzialny za udostępnienie lub wykorzystanie danych osobowych niezgodnie z Umową, a w szczególności udostępnione osobom trzecim. </w:t>
      </w:r>
    </w:p>
    <w:p w:rsidR="00780BA2" w:rsidRPr="00595648" w:rsidRDefault="00780BA2" w:rsidP="00780BA2">
      <w:pPr>
        <w:numPr>
          <w:ilvl w:val="0"/>
          <w:numId w:val="8"/>
        </w:numPr>
        <w:tabs>
          <w:tab w:val="clear" w:pos="360"/>
          <w:tab w:val="clear" w:pos="708"/>
          <w:tab w:val="num" w:pos="0"/>
          <w:tab w:val="left" w:pos="426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W przypadku nałożenia na Powierzającego prawomocnej kary, zgodnie z Ustawą w związku z niezgodnym z prawem przetwarzaniem danych osobowych przez Przyjmującego w powierze</w:t>
      </w:r>
      <w:r>
        <w:rPr>
          <w:rFonts w:ascii="Arial" w:hAnsi="Arial" w:cs="Arial"/>
          <w:spacing w:val="4"/>
          <w:sz w:val="20"/>
          <w:szCs w:val="20"/>
        </w:rPr>
        <w:t xml:space="preserve">nie, Przyjmujący w powierzenie </w:t>
      </w:r>
      <w:r w:rsidRPr="00595648">
        <w:rPr>
          <w:rFonts w:ascii="Arial" w:hAnsi="Arial" w:cs="Arial"/>
          <w:spacing w:val="4"/>
          <w:sz w:val="20"/>
          <w:szCs w:val="20"/>
        </w:rPr>
        <w:t>poniesie wobec Powierzającego odpowiedzialność  w wysokości 100% kary nałożonej na Powierzającego.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tabs>
          <w:tab w:val="num" w:pos="0"/>
        </w:tabs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Pr="00595648">
        <w:rPr>
          <w:rFonts w:ascii="Arial" w:hAnsi="Arial" w:cs="Arial"/>
          <w:b/>
          <w:spacing w:val="4"/>
          <w:sz w:val="20"/>
          <w:szCs w:val="20"/>
        </w:rPr>
        <w:t>8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tabs>
          <w:tab w:val="num" w:pos="0"/>
        </w:tabs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Usunięcie danych osobowych</w:t>
      </w:r>
    </w:p>
    <w:p w:rsidR="00780BA2" w:rsidRPr="00595648" w:rsidRDefault="00780BA2" w:rsidP="00780BA2">
      <w:pPr>
        <w:pStyle w:val="Tekstpodstawowy"/>
        <w:tabs>
          <w:tab w:val="clear" w:pos="708"/>
          <w:tab w:val="left" w:pos="426"/>
        </w:tabs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Przyjmujący w powierzenie, z chwilą zakończenia Umowy jest zobowiązany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do zniszczenia kopii zapasowej przetwarzanych danych osobowych. Ponadto Przyjmujący w powierzenie zobowiązuje się do zniszczenia wszelkich informacji mogących posłużyć do odtworzenia w całości lub części, powierzonych danych osobowych. 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ind w:left="-144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§9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ind w:left="-144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Czas trwania i wypowiedzenie Umowy</w:t>
      </w:r>
    </w:p>
    <w:p w:rsidR="00780BA2" w:rsidRPr="00595648" w:rsidRDefault="00780BA2" w:rsidP="00780BA2">
      <w:pPr>
        <w:pStyle w:val="Tekstpodstawowy"/>
        <w:numPr>
          <w:ilvl w:val="0"/>
          <w:numId w:val="3"/>
        </w:numPr>
        <w:tabs>
          <w:tab w:val="clear" w:pos="360"/>
          <w:tab w:val="clear" w:pos="708"/>
          <w:tab w:val="num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Umowa niniejsza zawarta jest na czas określony. Czas trwania Umowy kończy się z chwilą wykonania czynności wynikających z Umowy o współpracy.</w:t>
      </w:r>
    </w:p>
    <w:p w:rsidR="00780BA2" w:rsidRPr="00595648" w:rsidRDefault="00780BA2" w:rsidP="00780BA2">
      <w:pPr>
        <w:pStyle w:val="Tekstpodstawowy"/>
        <w:numPr>
          <w:ilvl w:val="0"/>
          <w:numId w:val="3"/>
        </w:numPr>
        <w:tabs>
          <w:tab w:val="clear" w:pos="360"/>
          <w:tab w:val="clear" w:pos="708"/>
          <w:tab w:val="num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 xml:space="preserve">Powierzający ma prawo wypowiedzieć Umowę, gdy Przyjmujący w powierzenie: </w:t>
      </w:r>
    </w:p>
    <w:p w:rsidR="00780BA2" w:rsidRPr="00595648" w:rsidRDefault="00780BA2" w:rsidP="00780BA2">
      <w:pPr>
        <w:pStyle w:val="Tekstpodstawowy"/>
        <w:numPr>
          <w:ilvl w:val="1"/>
          <w:numId w:val="9"/>
        </w:numPr>
        <w:tabs>
          <w:tab w:val="clear" w:pos="708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 xml:space="preserve">wykorzystał dane osobowe w sposób niezgodny z Umową, </w:t>
      </w:r>
    </w:p>
    <w:p w:rsidR="00780BA2" w:rsidRPr="00595648" w:rsidRDefault="00780BA2" w:rsidP="00780BA2">
      <w:pPr>
        <w:pStyle w:val="Tekstpodstawowy"/>
        <w:numPr>
          <w:ilvl w:val="1"/>
          <w:numId w:val="9"/>
        </w:numPr>
        <w:tabs>
          <w:tab w:val="clear" w:pos="708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 xml:space="preserve">powierzył wykonanie Umowy osobie trzeciej bez zgody Powierzającego, </w:t>
      </w:r>
    </w:p>
    <w:p w:rsidR="00780BA2" w:rsidRPr="00595648" w:rsidRDefault="00780BA2" w:rsidP="00780BA2">
      <w:pPr>
        <w:pStyle w:val="Tekstpodstawowy"/>
        <w:numPr>
          <w:ilvl w:val="1"/>
          <w:numId w:val="9"/>
        </w:numPr>
        <w:tabs>
          <w:tab w:val="clear" w:pos="708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 xml:space="preserve">nie zaprzestał niewłaściwego przetwarzania danych osobowych, </w:t>
      </w:r>
    </w:p>
    <w:p w:rsidR="00780BA2" w:rsidRPr="00595648" w:rsidRDefault="00780BA2" w:rsidP="00780BA2">
      <w:pPr>
        <w:pStyle w:val="Tekstpodstawowy"/>
        <w:numPr>
          <w:ilvl w:val="1"/>
          <w:numId w:val="9"/>
        </w:numPr>
        <w:tabs>
          <w:tab w:val="clear" w:pos="708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zawiadomił o swojej niezdolności do wypełnienia Umowy, a w szczeg</w:t>
      </w:r>
      <w:r>
        <w:rPr>
          <w:rFonts w:ascii="Arial" w:hAnsi="Arial" w:cs="Arial"/>
          <w:spacing w:val="4"/>
          <w:sz w:val="20"/>
          <w:szCs w:val="20"/>
        </w:rPr>
        <w:t xml:space="preserve">ólności wymagań określonych                        w § </w:t>
      </w:r>
      <w:r w:rsidRPr="00595648">
        <w:rPr>
          <w:rFonts w:ascii="Arial" w:hAnsi="Arial" w:cs="Arial"/>
          <w:spacing w:val="4"/>
          <w:sz w:val="20"/>
          <w:szCs w:val="20"/>
        </w:rPr>
        <w:t>5 ust. 1 i 2.</w:t>
      </w:r>
    </w:p>
    <w:p w:rsidR="00780BA2" w:rsidRPr="00595648" w:rsidRDefault="00780BA2" w:rsidP="00780BA2">
      <w:pPr>
        <w:pStyle w:val="Tekstpodstawowy"/>
        <w:numPr>
          <w:ilvl w:val="0"/>
          <w:numId w:val="3"/>
        </w:numPr>
        <w:tabs>
          <w:tab w:val="clear" w:pos="708"/>
          <w:tab w:val="left" w:pos="0"/>
        </w:tabs>
        <w:spacing w:after="0" w:line="240" w:lineRule="auto"/>
        <w:ind w:left="0" w:hanging="357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Wypowiedzenie Umowy przez Powierzającego nie zwalnia Przyjmującego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95648">
        <w:rPr>
          <w:rFonts w:ascii="Arial" w:hAnsi="Arial" w:cs="Arial"/>
          <w:spacing w:val="4"/>
          <w:sz w:val="20"/>
          <w:szCs w:val="20"/>
        </w:rPr>
        <w:t>w powierzenie od zapłaty ewentualnej kary umownej i odszkodowania.</w:t>
      </w:r>
    </w:p>
    <w:p w:rsidR="00780BA2" w:rsidRPr="00595648" w:rsidRDefault="00780BA2" w:rsidP="00780BA2">
      <w:pPr>
        <w:pStyle w:val="Tekstpodstawowy"/>
        <w:numPr>
          <w:ilvl w:val="0"/>
          <w:numId w:val="3"/>
        </w:numPr>
        <w:tabs>
          <w:tab w:val="clear" w:pos="708"/>
          <w:tab w:val="left" w:pos="0"/>
          <w:tab w:val="left" w:pos="720"/>
        </w:tabs>
        <w:spacing w:after="0" w:line="240" w:lineRule="auto"/>
        <w:ind w:left="0" w:hanging="357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Jeżeli jedna ze Stron rażąco narusza zobowiązania wynikające z Umowy, druga Strona może wypowiedzieć Umowę ze skutkiem natychmiastowym oraz żądać naprawienia szkody poniesionej na skutek takiego naruszenia.</w:t>
      </w:r>
    </w:p>
    <w:p w:rsidR="00780BA2" w:rsidRPr="00595648" w:rsidRDefault="00780BA2" w:rsidP="00780BA2">
      <w:pPr>
        <w:pStyle w:val="Tekstpodstawowy"/>
        <w:tabs>
          <w:tab w:val="clear" w:pos="708"/>
          <w:tab w:val="left" w:pos="0"/>
          <w:tab w:val="left" w:pos="720"/>
        </w:tabs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Pr="00595648">
        <w:rPr>
          <w:rFonts w:ascii="Arial" w:hAnsi="Arial" w:cs="Arial"/>
          <w:b/>
          <w:spacing w:val="4"/>
          <w:sz w:val="20"/>
          <w:szCs w:val="20"/>
        </w:rPr>
        <w:t>10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Pozostałe postanowienia</w:t>
      </w:r>
    </w:p>
    <w:p w:rsidR="00780BA2" w:rsidRPr="00595648" w:rsidRDefault="00780BA2" w:rsidP="00780BA2">
      <w:pPr>
        <w:numPr>
          <w:ilvl w:val="0"/>
          <w:numId w:val="7"/>
        </w:numPr>
        <w:tabs>
          <w:tab w:val="clear" w:pos="360"/>
          <w:tab w:val="clear" w:pos="708"/>
          <w:tab w:val="num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Wszystkie dane osobowe przetwarzane pr</w:t>
      </w:r>
      <w:r>
        <w:rPr>
          <w:rFonts w:ascii="Arial" w:hAnsi="Arial" w:cs="Arial"/>
          <w:spacing w:val="4"/>
          <w:sz w:val="20"/>
          <w:szCs w:val="20"/>
        </w:rPr>
        <w:t xml:space="preserve">zez Przyjmującego w powierzenie </w:t>
      </w:r>
      <w:r w:rsidRPr="00595648">
        <w:rPr>
          <w:rFonts w:ascii="Arial" w:hAnsi="Arial" w:cs="Arial"/>
          <w:spacing w:val="4"/>
          <w:sz w:val="20"/>
          <w:szCs w:val="20"/>
        </w:rPr>
        <w:t>są własnością Powierzającego. Przetwarzanie danych dozwolone jest wyłącznie w celu realizacj</w:t>
      </w:r>
      <w:r>
        <w:rPr>
          <w:rFonts w:ascii="Arial" w:hAnsi="Arial" w:cs="Arial"/>
          <w:spacing w:val="4"/>
          <w:sz w:val="20"/>
          <w:szCs w:val="20"/>
        </w:rPr>
        <w:t>i przedmiotu umowy określonej §</w:t>
      </w:r>
      <w:r w:rsidRPr="00595648">
        <w:rPr>
          <w:rFonts w:ascii="Arial" w:hAnsi="Arial" w:cs="Arial"/>
          <w:spacing w:val="4"/>
          <w:sz w:val="20"/>
          <w:szCs w:val="20"/>
        </w:rPr>
        <w:t>2 ust 1. Wykorzystanie przez Przyjmującego w powierzenie danych Powierzającego w celach innych niż określone Umową wymaga każdorazowo pisemnej zgody Powierzającego.</w:t>
      </w:r>
    </w:p>
    <w:p w:rsidR="00780BA2" w:rsidRPr="00595648" w:rsidRDefault="00780BA2" w:rsidP="00780BA2">
      <w:pPr>
        <w:numPr>
          <w:ilvl w:val="0"/>
          <w:numId w:val="7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Powierzający ma prawo do prowadzenia okresowej kontroli wykonania postanowień niniejszej Umowy w postaci audytu lub kontroli realizowanej przez upoważnionego przedstawiciela Powierzającego.</w:t>
      </w:r>
    </w:p>
    <w:p w:rsidR="00780BA2" w:rsidRPr="00595648" w:rsidRDefault="00780BA2" w:rsidP="00780BA2">
      <w:pPr>
        <w:numPr>
          <w:ilvl w:val="0"/>
          <w:numId w:val="7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Informacja o terminie audytu, o którym mowa w ust. 2  będzie przekazana Przyjmującemu w powierzenie z co najmniej 24-godzinnym wyprzedzeniem.</w:t>
      </w:r>
    </w:p>
    <w:p w:rsidR="00780BA2" w:rsidRPr="00595648" w:rsidRDefault="00780BA2" w:rsidP="00780BA2">
      <w:pPr>
        <w:numPr>
          <w:ilvl w:val="0"/>
          <w:numId w:val="7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Przyjmujący w powierzenie zobowiązany jest udostępnić w</w:t>
      </w:r>
      <w:r>
        <w:rPr>
          <w:rFonts w:ascii="Arial" w:hAnsi="Arial" w:cs="Arial"/>
          <w:spacing w:val="4"/>
          <w:sz w:val="20"/>
          <w:szCs w:val="20"/>
        </w:rPr>
        <w:t xml:space="preserve"> celu zrealizowania audytu, 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o którym </w:t>
      </w:r>
      <w:r w:rsidRPr="00595648">
        <w:rPr>
          <w:rFonts w:ascii="Arial" w:hAnsi="Arial" w:cs="Arial"/>
          <w:spacing w:val="4"/>
          <w:sz w:val="20"/>
          <w:szCs w:val="20"/>
        </w:rPr>
        <w:lastRenderedPageBreak/>
        <w:t>mowa w ust. 2, wgląd do wszystkich materiałów oraz systemów, w których realizowane jest przetwarzanie danych Powierzającego oraz umożliwić dostęp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595648">
        <w:rPr>
          <w:rFonts w:ascii="Arial" w:hAnsi="Arial" w:cs="Arial"/>
          <w:spacing w:val="4"/>
          <w:sz w:val="20"/>
          <w:szCs w:val="20"/>
        </w:rPr>
        <w:t>do pracowników zaangażowanych w ich przetwarzanie.</w:t>
      </w:r>
    </w:p>
    <w:p w:rsidR="00780BA2" w:rsidRDefault="00780BA2" w:rsidP="00780BA2">
      <w:pPr>
        <w:numPr>
          <w:ilvl w:val="0"/>
          <w:numId w:val="7"/>
        </w:numPr>
        <w:tabs>
          <w:tab w:val="clear" w:pos="708"/>
          <w:tab w:val="left" w:pos="0"/>
        </w:tabs>
        <w:spacing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Pracownik Powierzającego, o którym mowa w ust. 4, podpisze zobowiązanie o zachowaniu w poufności danych osobowych, których administratorem jest Przyjmujący w powierzenie.</w:t>
      </w:r>
    </w:p>
    <w:p w:rsidR="00780BA2" w:rsidRPr="00595648" w:rsidRDefault="00780BA2" w:rsidP="00780BA2">
      <w:pPr>
        <w:tabs>
          <w:tab w:val="clear" w:pos="708"/>
          <w:tab w:val="left" w:pos="0"/>
        </w:tabs>
        <w:spacing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spacing w:val="4"/>
          <w:sz w:val="20"/>
          <w:szCs w:val="20"/>
        </w:rPr>
        <w:t>§</w:t>
      </w:r>
      <w:r w:rsidRPr="00595648">
        <w:rPr>
          <w:rFonts w:ascii="Arial" w:hAnsi="Arial" w:cs="Arial"/>
          <w:b/>
          <w:spacing w:val="4"/>
          <w:sz w:val="20"/>
          <w:szCs w:val="20"/>
        </w:rPr>
        <w:t>11</w:t>
      </w:r>
    </w:p>
    <w:p w:rsidR="00780BA2" w:rsidRPr="00595648" w:rsidRDefault="00780BA2" w:rsidP="00780BA2">
      <w:pPr>
        <w:pStyle w:val="Nagwek4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595648">
        <w:rPr>
          <w:rFonts w:ascii="Arial" w:hAnsi="Arial" w:cs="Arial"/>
          <w:b/>
          <w:spacing w:val="4"/>
          <w:sz w:val="20"/>
          <w:szCs w:val="20"/>
        </w:rPr>
        <w:t>Postanowienia końcowe</w:t>
      </w:r>
    </w:p>
    <w:p w:rsidR="00780BA2" w:rsidRPr="00595648" w:rsidRDefault="00780BA2" w:rsidP="00780BA2">
      <w:pPr>
        <w:pStyle w:val="Tekstpodstawowy"/>
        <w:numPr>
          <w:ilvl w:val="0"/>
          <w:numId w:val="11"/>
        </w:numPr>
        <w:tabs>
          <w:tab w:val="clear" w:pos="708"/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W sprawach nieuregulowanych postanowieniami niniejszej Umowy zastosowanie będą mieć przepisy Ustawy, Ustawy z dnia 23 kwietnia 1964 r. Kodeks Cywilny (Dz. U. z 2016 r. poz. 380 z późn. zm.), a także ustawy z dnia 27 lipca 2001 r. o ochronie baz danych (Dz. U.  z 2001 r. nr 128, poz. 1402 z późn. zm.).</w:t>
      </w:r>
    </w:p>
    <w:p w:rsidR="00780BA2" w:rsidRPr="00595648" w:rsidRDefault="00780BA2" w:rsidP="00780BA2">
      <w:pPr>
        <w:pStyle w:val="Tekstpodstawowy"/>
        <w:numPr>
          <w:ilvl w:val="0"/>
          <w:numId w:val="11"/>
        </w:numPr>
        <w:tabs>
          <w:tab w:val="clear" w:pos="708"/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Wszelkie zmiany, uzupełnienia lub rozwiązanie niniejszej Umowy powinny być sporządzone na piśmie i podpisane przez należycie upoważnionych przedstawicieli Stron pod rygorem nieważności.</w:t>
      </w:r>
    </w:p>
    <w:p w:rsidR="00780BA2" w:rsidRPr="00595648" w:rsidRDefault="00780BA2" w:rsidP="00780BA2">
      <w:pPr>
        <w:pStyle w:val="Tekstpodstawowy"/>
        <w:numPr>
          <w:ilvl w:val="0"/>
          <w:numId w:val="11"/>
        </w:numPr>
        <w:tabs>
          <w:tab w:val="clear" w:pos="708"/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Strony zgodnie oświadczają, iż w przypadku sporów powstałych na tle realizacji Umowy dążyć będą do polubownego ich załatwienia</w:t>
      </w:r>
      <w:r>
        <w:rPr>
          <w:rFonts w:ascii="Arial" w:hAnsi="Arial" w:cs="Arial"/>
          <w:spacing w:val="4"/>
          <w:sz w:val="20"/>
          <w:szCs w:val="20"/>
        </w:rPr>
        <w:t>. W przypadku, gdy nie dojdzie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do załatwienia sporu w powyższy sposób, właściwym do jego rozstrzygnięcia będzie sąd powszechny właściwy miejscowo dla Powierzającego.</w:t>
      </w:r>
    </w:p>
    <w:p w:rsidR="00780BA2" w:rsidRDefault="00780BA2" w:rsidP="00780BA2">
      <w:pPr>
        <w:pStyle w:val="Tekstpodstawowy"/>
        <w:numPr>
          <w:ilvl w:val="0"/>
          <w:numId w:val="11"/>
        </w:numPr>
        <w:tabs>
          <w:tab w:val="clear" w:pos="708"/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Umowa została sporządzona w dwóch jednobrzmiących egzemplarzach, po jed</w:t>
      </w:r>
      <w:r>
        <w:rPr>
          <w:rFonts w:ascii="Arial" w:hAnsi="Arial" w:cs="Arial"/>
          <w:spacing w:val="4"/>
          <w:sz w:val="20"/>
          <w:szCs w:val="20"/>
        </w:rPr>
        <w:t>nym</w:t>
      </w:r>
      <w:r w:rsidRPr="00595648">
        <w:rPr>
          <w:rFonts w:ascii="Arial" w:hAnsi="Arial" w:cs="Arial"/>
          <w:spacing w:val="4"/>
          <w:sz w:val="20"/>
          <w:szCs w:val="20"/>
        </w:rPr>
        <w:t xml:space="preserve"> dla każdej ze Stron.</w:t>
      </w:r>
    </w:p>
    <w:p w:rsidR="00780BA2" w:rsidRDefault="00780BA2" w:rsidP="00780BA2">
      <w:pPr>
        <w:pStyle w:val="Tekstpodstawowy"/>
        <w:tabs>
          <w:tab w:val="clear" w:pos="708"/>
          <w:tab w:val="left" w:pos="0"/>
        </w:tabs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Default="00780BA2" w:rsidP="00780BA2">
      <w:pPr>
        <w:pStyle w:val="Tekstpodstawowy"/>
        <w:tabs>
          <w:tab w:val="clear" w:pos="708"/>
          <w:tab w:val="left" w:pos="0"/>
        </w:tabs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pStyle w:val="Tekstpodstawowy"/>
        <w:tabs>
          <w:tab w:val="clear" w:pos="708"/>
          <w:tab w:val="left" w:pos="0"/>
        </w:tabs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tabs>
          <w:tab w:val="clear" w:pos="708"/>
          <w:tab w:val="left" w:pos="5387"/>
        </w:tabs>
        <w:spacing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tabs>
          <w:tab w:val="clear" w:pos="708"/>
          <w:tab w:val="left" w:pos="5387"/>
        </w:tabs>
        <w:spacing w:line="240" w:lineRule="auto"/>
        <w:ind w:firstLine="567"/>
        <w:jc w:val="both"/>
        <w:rPr>
          <w:rFonts w:ascii="Arial" w:hAnsi="Arial" w:cs="Arial"/>
          <w:spacing w:val="4"/>
          <w:sz w:val="20"/>
          <w:szCs w:val="20"/>
        </w:rPr>
      </w:pPr>
      <w:r w:rsidRPr="00595648">
        <w:rPr>
          <w:rFonts w:ascii="Arial" w:hAnsi="Arial" w:cs="Arial"/>
          <w:spacing w:val="4"/>
          <w:sz w:val="20"/>
          <w:szCs w:val="20"/>
        </w:rPr>
        <w:t>Za Powierzającego</w:t>
      </w:r>
      <w:r w:rsidRPr="00595648">
        <w:rPr>
          <w:rFonts w:ascii="Arial" w:hAnsi="Arial" w:cs="Arial"/>
          <w:spacing w:val="4"/>
          <w:sz w:val="20"/>
          <w:szCs w:val="20"/>
        </w:rPr>
        <w:tab/>
        <w:t>Za Przyjmującego w powierzenie</w:t>
      </w:r>
    </w:p>
    <w:p w:rsidR="00780BA2" w:rsidRPr="00595648" w:rsidRDefault="00780BA2" w:rsidP="00780BA2">
      <w:pPr>
        <w:tabs>
          <w:tab w:val="clear" w:pos="708"/>
          <w:tab w:val="left" w:pos="5387"/>
        </w:tabs>
        <w:spacing w:line="240" w:lineRule="auto"/>
        <w:ind w:firstLine="567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Pr="00595648" w:rsidRDefault="00780BA2" w:rsidP="00780BA2">
      <w:pPr>
        <w:tabs>
          <w:tab w:val="clear" w:pos="708"/>
          <w:tab w:val="left" w:pos="5387"/>
        </w:tabs>
        <w:spacing w:line="240" w:lineRule="auto"/>
        <w:ind w:firstLine="567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Default="00780BA2" w:rsidP="00780BA2">
      <w:pPr>
        <w:tabs>
          <w:tab w:val="clear" w:pos="708"/>
          <w:tab w:val="left" w:pos="5387"/>
        </w:tabs>
        <w:spacing w:line="240" w:lineRule="auto"/>
        <w:ind w:firstLine="567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Default="00780BA2" w:rsidP="00780BA2">
      <w:pPr>
        <w:tabs>
          <w:tab w:val="clear" w:pos="708"/>
          <w:tab w:val="left" w:pos="5387"/>
        </w:tabs>
        <w:spacing w:line="240" w:lineRule="auto"/>
        <w:ind w:firstLine="567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Default="00780BA2" w:rsidP="00780BA2">
      <w:pPr>
        <w:tabs>
          <w:tab w:val="clear" w:pos="708"/>
          <w:tab w:val="left" w:pos="5387"/>
        </w:tabs>
        <w:spacing w:line="240" w:lineRule="auto"/>
        <w:ind w:firstLine="567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Default="00780BA2" w:rsidP="00780BA2">
      <w:pPr>
        <w:tabs>
          <w:tab w:val="clear" w:pos="708"/>
          <w:tab w:val="left" w:pos="5387"/>
        </w:tabs>
        <w:spacing w:line="240" w:lineRule="auto"/>
        <w:ind w:firstLine="567"/>
        <w:jc w:val="both"/>
        <w:rPr>
          <w:rFonts w:ascii="Arial" w:hAnsi="Arial" w:cs="Arial"/>
          <w:spacing w:val="4"/>
          <w:sz w:val="20"/>
          <w:szCs w:val="20"/>
        </w:rPr>
      </w:pPr>
    </w:p>
    <w:p w:rsidR="00780BA2" w:rsidRDefault="00780BA2" w:rsidP="00780BA2">
      <w:pPr>
        <w:tabs>
          <w:tab w:val="clear" w:pos="708"/>
          <w:tab w:val="left" w:pos="5387"/>
        </w:tabs>
        <w:spacing w:line="240" w:lineRule="auto"/>
        <w:ind w:firstLine="567"/>
        <w:jc w:val="both"/>
        <w:rPr>
          <w:rFonts w:ascii="Arial" w:hAnsi="Arial" w:cs="Arial"/>
          <w:spacing w:val="4"/>
          <w:sz w:val="20"/>
          <w:szCs w:val="20"/>
        </w:rPr>
      </w:pPr>
    </w:p>
    <w:p w:rsidR="003B04A0" w:rsidRDefault="003B04A0"/>
    <w:sectPr w:rsidR="003B0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2.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2.%3.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2.%3.%4.%5.%6.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2.%3.%4.%5.%6.%7.%8.%9."/>
      <w:lvlJc w:val="lef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6"/>
    <w:multiLevelType w:val="multilevel"/>
    <w:tmpl w:val="00000016"/>
    <w:name w:val="WW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00000024"/>
    <w:multiLevelType w:val="multilevel"/>
    <w:tmpl w:val="00000024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2EE543C"/>
    <w:multiLevelType w:val="hybridMultilevel"/>
    <w:tmpl w:val="7D024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0186D"/>
    <w:multiLevelType w:val="hybridMultilevel"/>
    <w:tmpl w:val="7AC4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79"/>
    <w:rsid w:val="003B04A0"/>
    <w:rsid w:val="00780BA2"/>
    <w:rsid w:val="00A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1C63D-C6EA-418A-9738-23DB878B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BA2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Nagwek2">
    <w:name w:val="heading 2"/>
    <w:basedOn w:val="Normalny"/>
    <w:next w:val="Tekstpodstawowy"/>
    <w:link w:val="Nagwek2Znak"/>
    <w:qFormat/>
    <w:rsid w:val="00780BA2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780BA2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Tekstpodstawowy"/>
    <w:link w:val="Nagwek4Znak"/>
    <w:qFormat/>
    <w:rsid w:val="00780BA2"/>
    <w:pPr>
      <w:keepNext/>
      <w:numPr>
        <w:ilvl w:val="3"/>
        <w:numId w:val="1"/>
      </w:numPr>
      <w:outlineLvl w:val="3"/>
    </w:pPr>
  </w:style>
  <w:style w:type="paragraph" w:styleId="Nagwek5">
    <w:name w:val="heading 5"/>
    <w:basedOn w:val="Normalny"/>
    <w:next w:val="Tekstpodstawowy"/>
    <w:link w:val="Nagwek5Znak"/>
    <w:qFormat/>
    <w:rsid w:val="00780BA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780BA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780BA2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780BA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Tekstpodstawowy"/>
    <w:link w:val="Nagwek9Znak"/>
    <w:qFormat/>
    <w:rsid w:val="00780B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0BA2"/>
    <w:rPr>
      <w:rFonts w:ascii="Times New Roman" w:eastAsia="Lucida Sans Unicode" w:hAnsi="Times New Roman" w:cs="Tahoma"/>
      <w:b/>
      <w:color w:val="000000"/>
      <w:kern w:val="1"/>
      <w:sz w:val="28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rsid w:val="00780BA2"/>
    <w:rPr>
      <w:rFonts w:ascii="Times New Roman" w:eastAsia="Lucida Sans Unicode" w:hAnsi="Times New Roman" w:cs="Tahoma"/>
      <w:b/>
      <w:i/>
      <w:iCs/>
      <w:color w:val="000000"/>
      <w:kern w:val="1"/>
      <w:sz w:val="26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80BA2"/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5Znak">
    <w:name w:val="Nagłówek 5 Znak"/>
    <w:basedOn w:val="Domylnaczcionkaakapitu"/>
    <w:link w:val="Nagwek5"/>
    <w:rsid w:val="00780BA2"/>
    <w:rPr>
      <w:rFonts w:ascii="Times New Roman" w:eastAsia="Lucida Sans Unicode" w:hAnsi="Times New Roman" w:cs="Tahoma"/>
      <w:b/>
      <w:bCs/>
      <w:i/>
      <w:iCs/>
      <w:color w:val="000000"/>
      <w:kern w:val="1"/>
      <w:sz w:val="26"/>
      <w:szCs w:val="26"/>
      <w:lang w:bidi="en-US"/>
    </w:rPr>
  </w:style>
  <w:style w:type="character" w:customStyle="1" w:styleId="Nagwek6Znak">
    <w:name w:val="Nagłówek 6 Znak"/>
    <w:basedOn w:val="Domylnaczcionkaakapitu"/>
    <w:link w:val="Nagwek6"/>
    <w:rsid w:val="00780BA2"/>
    <w:rPr>
      <w:rFonts w:ascii="Times New Roman" w:eastAsia="Lucida Sans Unicode" w:hAnsi="Times New Roman" w:cs="Tahoma"/>
      <w:b/>
      <w:bCs/>
      <w:color w:val="000000"/>
      <w:kern w:val="1"/>
      <w:lang w:bidi="en-US"/>
    </w:rPr>
  </w:style>
  <w:style w:type="character" w:customStyle="1" w:styleId="Nagwek7Znak">
    <w:name w:val="Nagłówek 7 Znak"/>
    <w:basedOn w:val="Domylnaczcionkaakapitu"/>
    <w:link w:val="Nagwek7"/>
    <w:rsid w:val="00780BA2"/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8Znak">
    <w:name w:val="Nagłówek 8 Znak"/>
    <w:basedOn w:val="Domylnaczcionkaakapitu"/>
    <w:link w:val="Nagwek8"/>
    <w:rsid w:val="00780BA2"/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bidi="en-US"/>
    </w:rPr>
  </w:style>
  <w:style w:type="character" w:customStyle="1" w:styleId="Nagwek9Znak">
    <w:name w:val="Nagłówek 9 Znak"/>
    <w:basedOn w:val="Domylnaczcionkaakapitu"/>
    <w:link w:val="Nagwek9"/>
    <w:rsid w:val="00780BA2"/>
    <w:rPr>
      <w:rFonts w:ascii="Arial" w:eastAsia="Lucida Sans Unicode" w:hAnsi="Arial" w:cs="Arial"/>
      <w:color w:val="000000"/>
      <w:kern w:val="1"/>
      <w:lang w:bidi="en-US"/>
    </w:rPr>
  </w:style>
  <w:style w:type="paragraph" w:styleId="Tekstpodstawowy">
    <w:name w:val="Body Text"/>
    <w:basedOn w:val="Normalny"/>
    <w:link w:val="TekstpodstawowyZnak1"/>
    <w:rsid w:val="00780BA2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780BA2"/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TekstpodstawowyZnak1">
    <w:name w:val="Tekst podstawowy Znak1"/>
    <w:link w:val="Tekstpodstawowy"/>
    <w:rsid w:val="00780BA2"/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customStyle="1" w:styleId="Listanumerowana1">
    <w:name w:val="Lista numerowana1"/>
    <w:basedOn w:val="Normalny"/>
    <w:rsid w:val="00780BA2"/>
    <w:pPr>
      <w:numPr>
        <w:numId w:val="1"/>
      </w:numPr>
      <w:outlineLvl w:val="0"/>
    </w:pPr>
  </w:style>
  <w:style w:type="paragraph" w:customStyle="1" w:styleId="Akapitzlist2">
    <w:name w:val="Akapit z listą2"/>
    <w:basedOn w:val="Normalny"/>
    <w:rsid w:val="00780BA2"/>
    <w:pPr>
      <w:spacing w:after="200" w:line="360" w:lineRule="auto"/>
      <w:ind w:left="720"/>
      <w:jc w:val="both"/>
    </w:pPr>
    <w:rPr>
      <w:rFonts w:ascii="Garamond" w:hAnsi="Garamond"/>
      <w:szCs w:val="22"/>
    </w:rPr>
  </w:style>
  <w:style w:type="paragraph" w:customStyle="1" w:styleId="ustepwumowie">
    <w:name w:val="ustep w umowie"/>
    <w:basedOn w:val="Normalny"/>
    <w:rsid w:val="00780BA2"/>
    <w:pPr>
      <w:tabs>
        <w:tab w:val="clear" w:pos="708"/>
        <w:tab w:val="left" w:pos="360"/>
      </w:tabs>
      <w:ind w:left="357" w:hanging="357"/>
      <w:jc w:val="both"/>
    </w:pPr>
    <w:rPr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BA2"/>
    <w:rPr>
      <w:rFonts w:ascii="Segoe UI" w:eastAsia="Lucida Sans Unicode" w:hAnsi="Segoe UI" w:cs="Segoe UI"/>
      <w:color w:val="000000"/>
      <w:kern w:val="1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Woch</dc:creator>
  <cp:keywords/>
  <dc:description/>
  <cp:lastModifiedBy>Ewa Woch</cp:lastModifiedBy>
  <cp:revision>2</cp:revision>
  <cp:lastPrinted>2017-02-23T12:42:00Z</cp:lastPrinted>
  <dcterms:created xsi:type="dcterms:W3CDTF">2017-02-23T12:39:00Z</dcterms:created>
  <dcterms:modified xsi:type="dcterms:W3CDTF">2017-02-23T12:50:00Z</dcterms:modified>
</cp:coreProperties>
</file>